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17" w:rsidRDefault="00DA3017" w:rsidP="00B145A8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DA3017" w:rsidRDefault="00DA3017" w:rsidP="00B145A8">
      <w:pPr>
        <w:tabs>
          <w:tab w:val="left" w:pos="5670"/>
        </w:tabs>
        <w:ind w:firstLine="6663"/>
        <w:rPr>
          <w:szCs w:val="28"/>
        </w:rPr>
      </w:pPr>
    </w:p>
    <w:p w:rsidR="00DA3017" w:rsidRDefault="00E36F20" w:rsidP="00B145A8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DA3017">
        <w:rPr>
          <w:szCs w:val="28"/>
        </w:rPr>
        <w:t>казу Губернатора</w:t>
      </w:r>
    </w:p>
    <w:p w:rsidR="00C47BB9" w:rsidRDefault="00DA3017" w:rsidP="00B145A8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B145A8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B145A8">
        <w:rPr>
          <w:szCs w:val="28"/>
        </w:rPr>
        <w:t>29.12.2023</w:t>
      </w:r>
      <w:r>
        <w:rPr>
          <w:szCs w:val="28"/>
        </w:rPr>
        <w:t xml:space="preserve">    № </w:t>
      </w:r>
      <w:r w:rsidR="00B145A8">
        <w:rPr>
          <w:szCs w:val="28"/>
        </w:rPr>
        <w:t>193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B3505">
        <w:rPr>
          <w:rFonts w:ascii="Times New Roman" w:hAnsi="Times New Roman"/>
          <w:b/>
          <w:sz w:val="28"/>
          <w:szCs w:val="28"/>
        </w:rPr>
        <w:t>Романовский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8A4E15" w:rsidRPr="003A07DE" w:rsidRDefault="003B5523" w:rsidP="00E36F20">
      <w:pPr>
        <w:shd w:val="clear" w:color="auto" w:fill="FFFFFF"/>
        <w:spacing w:after="120" w:line="28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B3505" w:rsidTr="004E2A9D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EB3505" w:rsidRDefault="00C73CAF" w:rsidP="004E2A9D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EB3505" w:rsidRDefault="003B5523" w:rsidP="004E2A9D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EB3505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B3505" w:rsidTr="004E2A9D">
        <w:trPr>
          <w:trHeight w:val="492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EB3505" w:rsidRDefault="00B93D8C" w:rsidP="004E2A9D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EB3505" w:rsidRDefault="00B93D8C" w:rsidP="004E2A9D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EB3505" w:rsidRDefault="00B93D8C" w:rsidP="004E2A9D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EB3505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811653.65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1220087.53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811163.78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1219931.02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810947.46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1219950.89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810698.42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1220147.94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810596.66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1220298.83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810395.00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1220387.77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810270.45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1220326.95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810206.87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1220233.58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810060.30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1220180.50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809781.31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1220167.81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809677.75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1220239.73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809154.79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1220661.22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809239.00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1220636.96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809498.40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1220456.93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809606.33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1220623.70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809346.93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1220744.98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809369.65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1220773.40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809424.56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1220754.46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809598.76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1221034.92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809587.40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1221241.48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809547.63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1221250.96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809488.94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1221178.95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809265.51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1221152.41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809141.35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1221225.07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809181.11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1221295.18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809150.82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1221410.78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809027.74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1221280.02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808969.05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1221308.45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29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808997.45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1221389.94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lastRenderedPageBreak/>
              <w:t>30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808940.65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1221452.47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808880.06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1221465.74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808842.19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1221372.88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808747.52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1221353.93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808779.70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1221551.02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808728.58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1221569.97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808686.93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1221420.26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808681.25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1221571.86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808335.16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1221598.92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808651.00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1221939.09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808717.94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1222219.62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808651.62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1222308.28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808761.58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1222419.33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808694.35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1222541.99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808669.83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1222619.71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808788.89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1222773.00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808855.67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1222905.51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808805.41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1222960.43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808633.93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1223037.66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808556.29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1223041.45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808565.76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1222997.86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808533.57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1222971.33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808541.15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1222935.32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808490.02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1222889.84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808406.71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1222889.84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808342.34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1222995.97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808299.87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1223015.16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808416.53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1223139.24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808497.63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1223311.67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808642.78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1223422.73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808833.70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1223433.93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809020.62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1223503.78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809140.67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1223498.97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809239.98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1223314.88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809333.77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1223284.61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809357.78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1223186.08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809456.22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1223147.63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809545.06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1223025.08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809581.07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1222842.44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809779.96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1222538.72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809912.13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1222468.07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lastRenderedPageBreak/>
              <w:t>71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809987.23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1222365.85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810058.30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1222117.40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810309.34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1222019.62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810478.90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1222087.94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810585.47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1222310.40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810606.66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1222408.61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810740.75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1222462.76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810963.01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1222450.57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79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811087.84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1222307.35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811219.71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1222264.42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811384.13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1222200.43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811447.54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1222107.46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811560.35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1222151.84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811752.54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1222096.82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811856.06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1222096.82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811944.35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1222069.39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812015.99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1221959.16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812100.24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1221932.91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812147.59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1221886.05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812163.08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1221910.91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812182.24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1221922.11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812126.75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1221977.02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812048.08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1222001.53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811976.43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1222111.78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811863.65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1222146.82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811759.56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1222146.82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811557.82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1222204.57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811466.36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1222168.60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99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811416.71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1222241.41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811236.53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1222311.53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811116.45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1222350.62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810986.83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1222499.34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810732.36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1222513.30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810563.37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1222445.05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810537.84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1222326.70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810442.20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1222127.06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810309.03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1222073.40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810099.55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1222154.99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109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810032.83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1222388.23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809945.71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1222506.82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809814.79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1222576.80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lastRenderedPageBreak/>
              <w:t>112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809628.24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1222861.68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809591.99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1223045.53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809488.09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1223188.86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809400.20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1223223.19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809375.73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1223323.61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809274.45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1223356.29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809171.15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1223547.79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119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809012.56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1223554.14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808823.25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1223483.40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808624.56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1223471.75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808457.57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1223343.98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808374.66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1223167.71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808215.50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1222998.42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808307.63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1222956.79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808378.56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1222839.84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808509.04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1222839.84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808596.05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1222917.24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808588.73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1222952.00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808621.09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1222978.67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808622.03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1222988.18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808775.48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1222919.07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808795.49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1222897.20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808746.42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1222799.84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808614.26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1222629.67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808648.14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1222522.26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808699.81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1222428.01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808585.77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1222312.84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139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808663.87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1222208.43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808605.42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1221963.48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808228.14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1221557.14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808632.95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1221525.48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808640.97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1221311.42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808703.75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1221294.18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808878.34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1221329.13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808907.18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1221282.86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809038.98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1221219.02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809073.52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1221206.83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149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809254.74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1221100.78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809543.26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1221133.54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809547.97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1221047.91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809403.14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1220814.74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lastRenderedPageBreak/>
              <w:t>153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809352.62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1220832.17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809268.21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1220726.59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809238.96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1220688.84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809151.71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1220713.30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809125.91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1220679.06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809239.01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1220584.83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159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809324.29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1220494.32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160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809647.76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1220199.68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809766.68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1220117.09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162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810068.44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1220139.72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163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810239.10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1220192.07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164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810545.97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1220283.90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165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810675.56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1220121.45</w:t>
            </w:r>
          </w:p>
        </w:tc>
      </w:tr>
      <w:tr w:rsidR="00EB3505" w:rsidRPr="00EB3505" w:rsidTr="004E2A9D">
        <w:trPr>
          <w:trHeight w:val="312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166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810928.09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1219902.46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167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811169.32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1219880.30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168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811659.29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1220036.84</w:t>
            </w:r>
          </w:p>
        </w:tc>
      </w:tr>
      <w:tr w:rsidR="00EB3505" w:rsidRPr="00EB3505" w:rsidTr="004E2A9D">
        <w:trPr>
          <w:trHeight w:val="310"/>
        </w:trPr>
        <w:tc>
          <w:tcPr>
            <w:tcW w:w="1588" w:type="dxa"/>
            <w:vAlign w:val="center"/>
          </w:tcPr>
          <w:p w:rsidR="00EB3505" w:rsidRPr="00EB3505" w:rsidRDefault="00EB3505" w:rsidP="004E2A9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811653.65</w:t>
            </w:r>
          </w:p>
        </w:tc>
        <w:tc>
          <w:tcPr>
            <w:tcW w:w="3907" w:type="dxa"/>
            <w:vAlign w:val="center"/>
          </w:tcPr>
          <w:p w:rsidR="00EB3505" w:rsidRPr="00EB3505" w:rsidRDefault="00EB3505" w:rsidP="004E2A9D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EB3505">
              <w:rPr>
                <w:sz w:val="24"/>
              </w:rPr>
              <w:t>1220087.53</w:t>
            </w:r>
          </w:p>
        </w:tc>
      </w:tr>
    </w:tbl>
    <w:p w:rsidR="00521648" w:rsidRDefault="003B5523" w:rsidP="004E2A9D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EB3505" w:rsidRPr="00EB3505">
        <w:rPr>
          <w:spacing w:val="-4"/>
          <w:kern w:val="28"/>
          <w:szCs w:val="28"/>
          <w:shd w:val="clear" w:color="auto" w:fill="FFFFFF"/>
        </w:rPr>
        <w:t>Романовский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EB3505" w:rsidRPr="00EB3505">
        <w:rPr>
          <w:spacing w:val="-4"/>
          <w:kern w:val="28"/>
          <w:szCs w:val="28"/>
          <w:shd w:val="clear" w:color="auto" w:fill="FFFFFF"/>
        </w:rPr>
        <w:t>747</w:t>
      </w:r>
      <w:r w:rsidR="00EB3505">
        <w:rPr>
          <w:spacing w:val="-4"/>
          <w:kern w:val="28"/>
          <w:szCs w:val="28"/>
          <w:shd w:val="clear" w:color="auto" w:fill="FFFFFF"/>
        </w:rPr>
        <w:t xml:space="preserve"> </w:t>
      </w:r>
      <w:r w:rsidR="00EB3505" w:rsidRPr="00EB3505">
        <w:rPr>
          <w:spacing w:val="-4"/>
          <w:kern w:val="28"/>
          <w:szCs w:val="28"/>
          <w:shd w:val="clear" w:color="auto" w:fill="FFFFFF"/>
        </w:rPr>
        <w:t>557</w:t>
      </w:r>
      <w:r w:rsidR="00EB3505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E36F20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EB3505">
        <w:rPr>
          <w:spacing w:val="-12"/>
          <w:szCs w:val="28"/>
          <w:shd w:val="clear" w:color="auto" w:fill="FFFFFF"/>
        </w:rPr>
        <w:t xml:space="preserve">         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EB3505">
        <w:rPr>
          <w:spacing w:val="-12"/>
          <w:szCs w:val="28"/>
          <w:shd w:val="clear" w:color="auto" w:fill="FFFFFF"/>
        </w:rPr>
        <w:t xml:space="preserve">74,76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EB3505" w:rsidRPr="00EB3505">
        <w:rPr>
          <w:szCs w:val="28"/>
          <w:shd w:val="clear" w:color="auto" w:fill="FFFFFF"/>
        </w:rPr>
        <w:t>Романовский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C1" w:rsidRDefault="001962C1" w:rsidP="005D4123">
      <w:r>
        <w:separator/>
      </w:r>
    </w:p>
  </w:endnote>
  <w:endnote w:type="continuationSeparator" w:id="0">
    <w:p w:rsidR="001962C1" w:rsidRDefault="001962C1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C1" w:rsidRDefault="001962C1" w:rsidP="005D4123">
      <w:r>
        <w:separator/>
      </w:r>
    </w:p>
  </w:footnote>
  <w:footnote w:type="continuationSeparator" w:id="0">
    <w:p w:rsidR="001962C1" w:rsidRDefault="001962C1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5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2C1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65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3D59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2A9D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228C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A1D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156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5F8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5A8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596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4B5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017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38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6F2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505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F9D4B4-260B-4474-8224-56F8E3DE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7E8C-C005-49E5-927F-124FC383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9</cp:revision>
  <cp:lastPrinted>2020-02-18T06:59:00Z</cp:lastPrinted>
  <dcterms:created xsi:type="dcterms:W3CDTF">2023-02-02T13:57:00Z</dcterms:created>
  <dcterms:modified xsi:type="dcterms:W3CDTF">2024-01-09T13:59:00Z</dcterms:modified>
</cp:coreProperties>
</file>